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3670" w14:textId="1F4348E8" w:rsidR="00362D25" w:rsidRPr="00241D4E" w:rsidRDefault="00C23A99" w:rsidP="005F096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Allegato 2</w:t>
      </w:r>
      <w:r w:rsidR="00362D25" w:rsidRPr="00241D4E">
        <w:rPr>
          <w:rFonts w:ascii="Arial" w:hAnsi="Arial" w:cs="Arial"/>
          <w:i/>
          <w:iCs/>
          <w:color w:val="000000"/>
          <w:sz w:val="22"/>
          <w:szCs w:val="22"/>
        </w:rPr>
        <w:t xml:space="preserve"> – Schema di Proposta progettuale</w:t>
      </w:r>
      <w:r w:rsidR="00362D25" w:rsidRPr="00241D4E">
        <w:rPr>
          <w:rFonts w:ascii="Arial" w:hAnsi="Arial" w:cs="Arial"/>
        </w:rPr>
        <w:t xml:space="preserve"> </w:t>
      </w:r>
    </w:p>
    <w:p w14:paraId="31548084" w14:textId="77777777" w:rsidR="008B2740" w:rsidRPr="008B2740" w:rsidRDefault="008B2740" w:rsidP="008B2740">
      <w:pPr>
        <w:spacing w:before="240" w:after="240"/>
        <w:jc w:val="center"/>
        <w:rPr>
          <w:rFonts w:eastAsia="Times New Roman" w:cs="Times New Roman"/>
          <w:b/>
        </w:rPr>
      </w:pPr>
      <w:r w:rsidRPr="008B2740">
        <w:rPr>
          <w:rFonts w:eastAsia="Times New Roman" w:cs="Times New Roman"/>
          <w:b/>
        </w:rPr>
        <w:t>AVVISO PUBBLICO DI INDAGINE DI MERCATO PER EVENTUALE SUCCESSIVO AFFIDAMENTO DIRETTO, AI SENSI DELL’ART. 50, COMMA 1, LETT B) DEL D.LGS. 36/2023, DEL SERVIZIO AVENTE AD OGGETTO LA REALIZZAZIONE DI CORSI DI FORMAZIONE NELL’AMBITO DEL PROGETTO DI ATTUAZIONE DEL REDDITO DI CITTADINANZA NELL'AMBITO TERRITORIALE DI LODI – RAFFORZAMENTO DEI SERVIZI SOCIALI ED INTERVENTI DI INCLUSIONE – QUOTA SERVIZI FONDO POVERTA' 2020</w:t>
      </w:r>
    </w:p>
    <w:p w14:paraId="11D30FBD" w14:textId="77777777" w:rsidR="008B2740" w:rsidRPr="008B2740" w:rsidRDefault="008B2740" w:rsidP="008B2740">
      <w:pPr>
        <w:spacing w:before="240" w:after="240"/>
        <w:jc w:val="center"/>
        <w:rPr>
          <w:rFonts w:eastAsia="Times New Roman" w:cs="Times New Roman"/>
          <w:b/>
        </w:rPr>
      </w:pPr>
      <w:r w:rsidRPr="008B2740">
        <w:rPr>
          <w:rFonts w:eastAsia="Times New Roman" w:cs="Times New Roman"/>
          <w:b/>
        </w:rPr>
        <w:t>CUP C29G20000680001</w:t>
      </w:r>
    </w:p>
    <w:p w14:paraId="05DB01AA" w14:textId="366DCD97" w:rsidR="00C12C33" w:rsidRDefault="008B2740" w:rsidP="008B2740">
      <w:pPr>
        <w:spacing w:before="240" w:after="240"/>
        <w:jc w:val="center"/>
        <w:rPr>
          <w:rFonts w:eastAsia="Times New Roman" w:cs="Times New Roman"/>
          <w:b/>
        </w:rPr>
      </w:pPr>
      <w:r w:rsidRPr="008B2740">
        <w:rPr>
          <w:rFonts w:eastAsia="Times New Roman" w:cs="Times New Roman"/>
          <w:b/>
        </w:rPr>
        <w:t>CIG ZB73CB0B5E</w:t>
      </w:r>
    </w:p>
    <w:p w14:paraId="0EA793BF" w14:textId="77BED7BF" w:rsidR="00766E4B" w:rsidRPr="003A333C" w:rsidRDefault="003A333C" w:rsidP="008B2740">
      <w:pPr>
        <w:spacing w:before="240" w:after="240"/>
        <w:rPr>
          <w:rFonts w:ascii="Arial" w:hAnsi="Arial" w:cs="Arial"/>
          <w:i/>
          <w:u w:val="single"/>
        </w:rPr>
      </w:pPr>
      <w:r w:rsidRPr="003A333C">
        <w:rPr>
          <w:rFonts w:ascii="Arial" w:hAnsi="Arial" w:cs="Arial"/>
          <w:i/>
          <w:u w:val="single"/>
        </w:rPr>
        <w:t>Pr</w:t>
      </w:r>
      <w:r w:rsidR="008B2740">
        <w:rPr>
          <w:rFonts w:ascii="Arial" w:hAnsi="Arial" w:cs="Arial"/>
          <w:i/>
          <w:u w:val="single"/>
        </w:rPr>
        <w:t xml:space="preserve">evedere una tabella per ciascun corso </w:t>
      </w:r>
      <w:r w:rsidRPr="003A333C">
        <w:rPr>
          <w:rFonts w:ascii="Arial" w:hAnsi="Arial" w:cs="Arial"/>
          <w:i/>
          <w:u w:val="single"/>
        </w:rPr>
        <w:t>per cui</w:t>
      </w:r>
      <w:r>
        <w:rPr>
          <w:rFonts w:ascii="Arial" w:hAnsi="Arial" w:cs="Arial"/>
          <w:i/>
          <w:u w:val="single"/>
        </w:rPr>
        <w:t xml:space="preserve"> si desidera presentare proposte</w:t>
      </w:r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33C" w14:paraId="18AD0F19" w14:textId="77777777" w:rsidTr="003A333C">
        <w:tc>
          <w:tcPr>
            <w:tcW w:w="9628" w:type="dxa"/>
          </w:tcPr>
          <w:p w14:paraId="6BC5A738" w14:textId="1D22DF86" w:rsidR="003A333C" w:rsidRPr="003A333C" w:rsidRDefault="008B2740" w:rsidP="008B2740">
            <w:pPr>
              <w:pStyle w:val="ListParagraph1"/>
              <w:spacing w:before="240" w:line="100" w:lineRule="atLeast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u w:val="single"/>
              </w:rPr>
              <w:t>CORSO:</w:t>
            </w:r>
          </w:p>
        </w:tc>
      </w:tr>
      <w:tr w:rsidR="003A333C" w14:paraId="3A008253" w14:textId="77777777" w:rsidTr="003A333C">
        <w:tc>
          <w:tcPr>
            <w:tcW w:w="9628" w:type="dxa"/>
          </w:tcPr>
          <w:p w14:paraId="2E0BE350" w14:textId="0EE25872" w:rsidR="00766E4B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1. Breve descrizione</w:t>
            </w:r>
            <w:r w:rsidR="00766E4B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="008B2740">
              <w:rPr>
                <w:rFonts w:ascii="Arial" w:eastAsia="Times New Roman" w:hAnsi="Arial" w:cs="Arial"/>
                <w:i/>
                <w:sz w:val="22"/>
                <w:szCs w:val="22"/>
              </w:rPr>
              <w:t>dei contenuti del corso, metodologia, modalità di gestione e di organizzazione del corso, eventuali servizi complementari offerti.</w:t>
            </w:r>
          </w:p>
          <w:p w14:paraId="6ECAC646" w14:textId="5168B322" w:rsidR="003A333C" w:rsidRPr="003A333C" w:rsidRDefault="008B2740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max.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4</w:t>
            </w:r>
            <w:r w:rsidR="00766E4B">
              <w:rPr>
                <w:rFonts w:ascii="Arial" w:eastAsia="Times New Roman" w:hAnsi="Arial" w:cs="Arial"/>
                <w:i/>
                <w:sz w:val="22"/>
                <w:szCs w:val="22"/>
              </w:rPr>
              <w:t>0</w:t>
            </w:r>
            <w:r w:rsidR="003A333C"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00 caratteri)</w:t>
            </w:r>
          </w:p>
          <w:p w14:paraId="46EE4FD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F79C5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93A8F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4C4EA5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15EB5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95FAB1D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6344F9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DDA4A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290062" w14:textId="74255620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5EFC2442" w14:textId="77777777" w:rsidTr="003A333C">
        <w:tc>
          <w:tcPr>
            <w:tcW w:w="9628" w:type="dxa"/>
          </w:tcPr>
          <w:p w14:paraId="31CCFCE4" w14:textId="1EFB0A55" w:rsidR="00DE34A5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2. Descrizione del personale docente che sarà coinvolto nella realizzazione dei corsi (allegare CV se già disponibili)</w:t>
            </w:r>
          </w:p>
          <w:p w14:paraId="1FC82996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CF016A3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1A15F6F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9B2B462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9C829E6" w14:textId="5933C302" w:rsidR="00DE34A5" w:rsidRDefault="00DE34A5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bookmarkEnd w:id="0"/>
    </w:tbl>
    <w:p w14:paraId="48B27C7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25DD9B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5761E5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F75E5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8EA2CE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AC8D49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AAFEE24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A4F8B2E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89B5515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A1BB3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sectPr w:rsidR="00DC2E2A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976A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9678EB" w14:textId="272F59ED" w:rsidR="0036057A" w:rsidRPr="0039277B" w:rsidRDefault="00D976A4" w:rsidP="00D976A4">
    <w:pPr>
      <w:pStyle w:val="Pidipagina"/>
      <w:rPr>
        <w:sz w:val="20"/>
        <w:szCs w:val="20"/>
      </w:rPr>
    </w:pPr>
    <w:r w:rsidRPr="00D976A4">
      <w:rPr>
        <w:sz w:val="20"/>
        <w:szCs w:val="20"/>
      </w:rPr>
      <w:t xml:space="preserve">Documento informatico firmato digitalmente ai sensi del testo unico D.P.R. 28 dicembre 2000, n. 445del D. </w:t>
    </w:r>
    <w:proofErr w:type="spellStart"/>
    <w:r w:rsidRPr="00D976A4">
      <w:rPr>
        <w:sz w:val="20"/>
        <w:szCs w:val="20"/>
      </w:rPr>
      <w:t>Lgs</w:t>
    </w:r>
    <w:proofErr w:type="spellEnd"/>
    <w:r w:rsidRPr="00D976A4">
      <w:rPr>
        <w:sz w:val="20"/>
        <w:szCs w:val="20"/>
      </w:rPr>
      <w:t>. 7 marzo 2005, n.82 e norme collegate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6"/>
  </w:num>
  <w:num w:numId="31">
    <w:abstractNumId w:val="14"/>
  </w:num>
  <w:num w:numId="32">
    <w:abstractNumId w:val="19"/>
  </w:num>
  <w:num w:numId="33">
    <w:abstractNumId w:val="5"/>
  </w:num>
  <w:num w:numId="34">
    <w:abstractNumId w:val="25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2"/>
  </w:num>
  <w:num w:numId="43">
    <w:abstractNumId w:val="23"/>
  </w:num>
  <w:num w:numId="44">
    <w:abstractNumId w:val="24"/>
  </w:num>
  <w:num w:numId="45">
    <w:abstractNumId w:val="11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42CA5"/>
    <w:rsid w:val="00270737"/>
    <w:rsid w:val="00281EB4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9277B"/>
    <w:rsid w:val="003944A2"/>
    <w:rsid w:val="003A333C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6E4B"/>
    <w:rsid w:val="00767149"/>
    <w:rsid w:val="00774112"/>
    <w:rsid w:val="00794686"/>
    <w:rsid w:val="007A334A"/>
    <w:rsid w:val="007B5419"/>
    <w:rsid w:val="007C317B"/>
    <w:rsid w:val="007C6B21"/>
    <w:rsid w:val="007C78AC"/>
    <w:rsid w:val="007F4546"/>
    <w:rsid w:val="007F485B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B2740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0370E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2C33"/>
    <w:rsid w:val="00C1796C"/>
    <w:rsid w:val="00C23A99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290"/>
    <w:rsid w:val="00D21566"/>
    <w:rsid w:val="00D253FA"/>
    <w:rsid w:val="00D56D18"/>
    <w:rsid w:val="00D62047"/>
    <w:rsid w:val="00D64EFA"/>
    <w:rsid w:val="00D820F2"/>
    <w:rsid w:val="00D823DB"/>
    <w:rsid w:val="00D976A4"/>
    <w:rsid w:val="00DB24C8"/>
    <w:rsid w:val="00DC2E2A"/>
    <w:rsid w:val="00DE1899"/>
    <w:rsid w:val="00DE34A5"/>
    <w:rsid w:val="00DE55C4"/>
    <w:rsid w:val="00DF2752"/>
    <w:rsid w:val="00DF3E46"/>
    <w:rsid w:val="00E127B6"/>
    <w:rsid w:val="00E51AD8"/>
    <w:rsid w:val="00E52D63"/>
    <w:rsid w:val="00E54F02"/>
    <w:rsid w:val="00E63324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CE7EE-87FE-4D68-AE12-7285A01036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917DA-BDB0-464B-A87F-B8F8808A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Fasan Laura</cp:lastModifiedBy>
  <cp:revision>5</cp:revision>
  <cp:lastPrinted>2022-01-24T14:02:00Z</cp:lastPrinted>
  <dcterms:created xsi:type="dcterms:W3CDTF">2023-10-17T15:15:00Z</dcterms:created>
  <dcterms:modified xsi:type="dcterms:W3CDTF">2023-10-18T10:08:00Z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